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A847" w14:textId="477A8A07" w:rsidR="00CD291E" w:rsidRDefault="00513B5D" w:rsidP="00CD29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Autorizzazione partecipazione percorsi PNRR</w:t>
      </w:r>
    </w:p>
    <w:p w14:paraId="553B35C4" w14:textId="48E7695E" w:rsidR="000E4CB5" w:rsidRPr="00107FEE" w:rsidRDefault="000E4CB5" w:rsidP="00CD291E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>TEST ACCERTAMENTO COMPETENZE LINGUISTICHE INGLESE</w:t>
      </w:r>
    </w:p>
    <w:p w14:paraId="228490CC" w14:textId="77777777" w:rsidR="00CD291E" w:rsidRPr="00107FEE" w:rsidRDefault="00CD291E" w:rsidP="00CD291E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14:paraId="52B3B641" w14:textId="77777777" w:rsidR="00CD291E" w:rsidRDefault="00CD291E" w:rsidP="00CD291E">
      <w:pPr>
        <w:pStyle w:val="Default"/>
        <w:jc w:val="center"/>
        <w:rPr>
          <w:sz w:val="23"/>
          <w:szCs w:val="23"/>
        </w:rPr>
      </w:pPr>
    </w:p>
    <w:p w14:paraId="5363B4C7" w14:textId="77777777" w:rsidR="00CD291E" w:rsidRDefault="00CD291E" w:rsidP="00CD291E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Il/La sottoscritto/a </w:t>
      </w:r>
    </w:p>
    <w:p w14:paraId="331B15FA" w14:textId="77777777" w:rsidR="00CD291E" w:rsidRDefault="00CD291E" w:rsidP="00CD291E">
      <w:pPr>
        <w:pStyle w:val="Default"/>
        <w:spacing w:before="240" w:line="276" w:lineRule="auto"/>
        <w:rPr>
          <w:sz w:val="23"/>
          <w:szCs w:val="23"/>
        </w:rPr>
      </w:pPr>
      <w:r>
        <w:rPr>
          <w:sz w:val="23"/>
          <w:szCs w:val="23"/>
        </w:rPr>
        <w:t>Cognome ___________________________________ Nome _________________________________</w:t>
      </w:r>
    </w:p>
    <w:p w14:paraId="3126EFF0" w14:textId="750B1274" w:rsidR="00CD291E" w:rsidRDefault="00CD291E" w:rsidP="00CD291E">
      <w:pPr>
        <w:pStyle w:val="Default"/>
        <w:spacing w:before="240" w:line="276" w:lineRule="auto"/>
        <w:rPr>
          <w:sz w:val="23"/>
          <w:szCs w:val="23"/>
        </w:rPr>
      </w:pPr>
      <w:r>
        <w:rPr>
          <w:sz w:val="23"/>
          <w:szCs w:val="23"/>
        </w:rPr>
        <w:t>Nato/a a ___________________________ il ________________ Tel __________________________</w:t>
      </w:r>
      <w:r w:rsidR="00371390">
        <w:rPr>
          <w:sz w:val="23"/>
          <w:szCs w:val="23"/>
        </w:rPr>
        <w:t>,</w:t>
      </w:r>
    </w:p>
    <w:p w14:paraId="73CDEA33" w14:textId="1D35E734" w:rsidR="00371390" w:rsidRDefault="00371390" w:rsidP="00CD291E">
      <w:pPr>
        <w:pStyle w:val="Default"/>
        <w:spacing w:before="240" w:line="276" w:lineRule="auto"/>
        <w:rPr>
          <w:sz w:val="23"/>
          <w:szCs w:val="23"/>
        </w:rPr>
      </w:pPr>
      <w:r>
        <w:rPr>
          <w:sz w:val="23"/>
          <w:szCs w:val="23"/>
        </w:rPr>
        <w:t>in qualità di genitore/tutore/esercente la responsabilità genitoriale</w:t>
      </w:r>
      <w:r w:rsidR="00883F95">
        <w:rPr>
          <w:sz w:val="23"/>
          <w:szCs w:val="23"/>
        </w:rPr>
        <w:t xml:space="preserve"> o ‘alunno se maggiorenne</w:t>
      </w:r>
    </w:p>
    <w:p w14:paraId="5F958C14" w14:textId="4C8A69D6" w:rsidR="00CD291E" w:rsidRDefault="00CD291E" w:rsidP="00CD291E">
      <w:pPr>
        <w:pStyle w:val="Default"/>
        <w:spacing w:before="240" w:line="276" w:lineRule="auto"/>
        <w:rPr>
          <w:sz w:val="23"/>
          <w:szCs w:val="23"/>
        </w:rPr>
      </w:pPr>
      <w:r>
        <w:rPr>
          <w:sz w:val="23"/>
          <w:szCs w:val="23"/>
        </w:rPr>
        <w:t>dell’alunno____________________________________________, della classe __________________</w:t>
      </w:r>
    </w:p>
    <w:p w14:paraId="0DDBE7A8" w14:textId="77777777" w:rsidR="00AC6FA1" w:rsidRDefault="00AC6FA1" w:rsidP="00513B5D">
      <w:pPr>
        <w:pStyle w:val="Default"/>
        <w:spacing w:before="120" w:line="480" w:lineRule="auto"/>
        <w:jc w:val="center"/>
        <w:rPr>
          <w:sz w:val="23"/>
          <w:szCs w:val="23"/>
        </w:rPr>
      </w:pPr>
    </w:p>
    <w:p w14:paraId="072BC73E" w14:textId="3DEB7B09" w:rsidR="00CD291E" w:rsidRPr="00513B5D" w:rsidRDefault="00513B5D" w:rsidP="00513B5D">
      <w:pPr>
        <w:pStyle w:val="Default"/>
        <w:spacing w:before="120" w:line="480" w:lineRule="auto"/>
        <w:jc w:val="center"/>
        <w:rPr>
          <w:b/>
          <w:bCs/>
          <w:sz w:val="36"/>
          <w:szCs w:val="36"/>
        </w:rPr>
      </w:pPr>
      <w:r w:rsidRPr="00513B5D">
        <w:rPr>
          <w:b/>
          <w:bCs/>
          <w:sz w:val="36"/>
          <w:szCs w:val="36"/>
        </w:rPr>
        <w:t>AUTORIZZA</w:t>
      </w:r>
    </w:p>
    <w:p w14:paraId="0AC58768" w14:textId="2CBFA6CA" w:rsidR="00CD291E" w:rsidRDefault="00AC6FA1" w:rsidP="00513B5D">
      <w:pPr>
        <w:pStyle w:val="Default"/>
        <w:spacing w:before="120"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883F95">
        <w:rPr>
          <w:sz w:val="23"/>
          <w:szCs w:val="23"/>
        </w:rPr>
        <w:t>sostenere il test Cambridge per la rilevazione del livello di preparazione della lingua Inglese e alla partecipazione ai corsi in orario extracurricolare tenuti dai docenti della British School p</w:t>
      </w:r>
      <w:r>
        <w:rPr>
          <w:sz w:val="23"/>
          <w:szCs w:val="23"/>
        </w:rPr>
        <w:t>revist</w:t>
      </w:r>
      <w:r w:rsidR="00883F95">
        <w:rPr>
          <w:sz w:val="23"/>
          <w:szCs w:val="23"/>
        </w:rPr>
        <w:t>i</w:t>
      </w:r>
      <w:r>
        <w:rPr>
          <w:sz w:val="23"/>
          <w:szCs w:val="23"/>
        </w:rPr>
        <w:t xml:space="preserve"> all’interno del progetto PNNR-Azioni di contrasto alla dispersione scolastica.</w:t>
      </w:r>
      <w:r w:rsidR="00883F95">
        <w:rPr>
          <w:sz w:val="23"/>
          <w:szCs w:val="23"/>
        </w:rPr>
        <w:t xml:space="preserve"> Con la presente dichiaro di aver preso visione dell</w:t>
      </w:r>
      <w:r w:rsidR="000E4CB5">
        <w:rPr>
          <w:sz w:val="23"/>
          <w:szCs w:val="23"/>
        </w:rPr>
        <w:t xml:space="preserve">’ informativa </w:t>
      </w:r>
      <w:r w:rsidR="00883F95">
        <w:rPr>
          <w:sz w:val="23"/>
          <w:szCs w:val="23"/>
        </w:rPr>
        <w:t>per il trattamento dei dati personali allegata alla circolare relativa a questi percorsi.</w:t>
      </w:r>
    </w:p>
    <w:p w14:paraId="30C73F28" w14:textId="77777777" w:rsidR="00AC6FA1" w:rsidRDefault="00AC6FA1" w:rsidP="00513B5D">
      <w:pPr>
        <w:pStyle w:val="Default"/>
        <w:spacing w:before="120" w:line="480" w:lineRule="auto"/>
        <w:rPr>
          <w:sz w:val="23"/>
          <w:szCs w:val="23"/>
        </w:rPr>
      </w:pPr>
    </w:p>
    <w:p w14:paraId="56E846B2" w14:textId="77777777" w:rsidR="00CD291E" w:rsidRDefault="00CD291E" w:rsidP="00CD291E">
      <w:pPr>
        <w:pStyle w:val="Default"/>
        <w:rPr>
          <w:sz w:val="23"/>
          <w:szCs w:val="23"/>
        </w:rPr>
      </w:pPr>
    </w:p>
    <w:p w14:paraId="27ECF10F" w14:textId="77777777" w:rsidR="00CD291E" w:rsidRDefault="00CD291E" w:rsidP="00CD291E">
      <w:pPr>
        <w:pStyle w:val="Default"/>
        <w:tabs>
          <w:tab w:val="left" w:pos="6237"/>
        </w:tabs>
        <w:rPr>
          <w:sz w:val="23"/>
          <w:szCs w:val="23"/>
        </w:rPr>
      </w:pPr>
      <w:r>
        <w:rPr>
          <w:sz w:val="23"/>
          <w:szCs w:val="23"/>
        </w:rPr>
        <w:t>Luogo e data ____________________</w:t>
      </w:r>
    </w:p>
    <w:p w14:paraId="47E8907C" w14:textId="77777777" w:rsidR="00CD291E" w:rsidRDefault="00CD291E" w:rsidP="00CD291E">
      <w:pPr>
        <w:pStyle w:val="Default"/>
        <w:tabs>
          <w:tab w:val="left" w:pos="6237"/>
        </w:tabs>
        <w:rPr>
          <w:sz w:val="23"/>
          <w:szCs w:val="23"/>
        </w:rPr>
      </w:pPr>
      <w:r>
        <w:rPr>
          <w:sz w:val="23"/>
          <w:szCs w:val="23"/>
        </w:rPr>
        <w:tab/>
        <w:t>Firma leggibile</w:t>
      </w:r>
    </w:p>
    <w:p w14:paraId="3FFBBC30" w14:textId="77777777" w:rsidR="00CD291E" w:rsidRDefault="00CD291E" w:rsidP="00CD291E">
      <w:pPr>
        <w:pStyle w:val="Default"/>
        <w:rPr>
          <w:sz w:val="23"/>
          <w:szCs w:val="23"/>
        </w:rPr>
      </w:pPr>
    </w:p>
    <w:p w14:paraId="376F60CB" w14:textId="77777777" w:rsidR="00CD291E" w:rsidRDefault="00CD291E" w:rsidP="00CD291E">
      <w:pPr>
        <w:rPr>
          <w:sz w:val="24"/>
          <w:szCs w:val="24"/>
        </w:rPr>
      </w:pPr>
    </w:p>
    <w:p w14:paraId="46E1200A" w14:textId="39EB49AF" w:rsidR="00CD291E" w:rsidRDefault="00CD291E" w:rsidP="00CD291E">
      <w:pPr>
        <w:tabs>
          <w:tab w:val="left" w:pos="4536"/>
        </w:tabs>
      </w:pPr>
      <w:r>
        <w:tab/>
        <w:t>_____________________________________</w:t>
      </w:r>
    </w:p>
    <w:p w14:paraId="459706BC" w14:textId="77777777" w:rsidR="00C07B0E" w:rsidRPr="00CD291E" w:rsidRDefault="00C07B0E" w:rsidP="00CD291E"/>
    <w:sectPr w:rsidR="00C07B0E" w:rsidRPr="00CD291E">
      <w:headerReference w:type="default" r:id="rId7"/>
      <w:headerReference w:type="first" r:id="rId8"/>
      <w:pgSz w:w="11907" w:h="16840" w:code="9"/>
      <w:pgMar w:top="567" w:right="1134" w:bottom="851" w:left="1134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AD90E" w14:textId="77777777" w:rsidR="003963A6" w:rsidRDefault="003963A6">
      <w:r>
        <w:separator/>
      </w:r>
    </w:p>
  </w:endnote>
  <w:endnote w:type="continuationSeparator" w:id="0">
    <w:p w14:paraId="313E69B6" w14:textId="77777777" w:rsidR="003963A6" w:rsidRDefault="0039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AF47" w14:textId="77777777" w:rsidR="003963A6" w:rsidRDefault="003963A6">
      <w:r>
        <w:separator/>
      </w:r>
    </w:p>
  </w:footnote>
  <w:footnote w:type="continuationSeparator" w:id="0">
    <w:p w14:paraId="6B45E971" w14:textId="77777777" w:rsidR="003963A6" w:rsidRDefault="00396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291E" w14:textId="77777777" w:rsidR="00564387" w:rsidRDefault="00564387">
    <w:pPr>
      <w:pStyle w:val="Intestazione"/>
      <w:tabs>
        <w:tab w:val="clear" w:pos="8505"/>
        <w:tab w:val="clear" w:pos="9923"/>
        <w:tab w:val="left" w:pos="7938"/>
        <w:tab w:val="center" w:pos="9214"/>
        <w:tab w:val="right" w:pos="9639"/>
      </w:tabs>
    </w:pPr>
    <w:r>
      <w:t xml:space="preserve">Istituto di Istruzione Superiore </w:t>
    </w:r>
    <w:r>
      <w:rPr>
        <w:i/>
      </w:rPr>
      <w:t>“D. A. AZUNI”</w:t>
    </w:r>
    <w:r>
      <w:t xml:space="preserve"> - Cagliari</w:t>
    </w:r>
    <w:r>
      <w:rPr>
        <w:u w:val="none"/>
      </w:rPr>
      <w:tab/>
    </w:r>
    <w:r>
      <w:t xml:space="preserve">Pagina N. </w:t>
    </w:r>
    <w:r>
      <w:tab/>
    </w:r>
    <w:r>
      <w:rPr>
        <w:rStyle w:val="Numeropagina"/>
        <w:sz w:val="24"/>
      </w:rPr>
      <w:fldChar w:fldCharType="begin"/>
    </w:r>
    <w:r>
      <w:rPr>
        <w:rStyle w:val="Numeropagina"/>
        <w:sz w:val="24"/>
      </w:rPr>
      <w:instrText xml:space="preserve"> PAGE </w:instrText>
    </w:r>
    <w:r>
      <w:rPr>
        <w:rStyle w:val="Numeropagina"/>
        <w:sz w:val="24"/>
      </w:rPr>
      <w:fldChar w:fldCharType="separate"/>
    </w:r>
    <w:r w:rsidR="009759E9">
      <w:rPr>
        <w:rStyle w:val="Numeropagina"/>
        <w:noProof/>
        <w:sz w:val="24"/>
      </w:rPr>
      <w:t>2</w:t>
    </w:r>
    <w:r>
      <w:rPr>
        <w:rStyle w:val="Numeropagina"/>
        <w:sz w:val="24"/>
      </w:rPr>
      <w:fldChar w:fldCharType="end"/>
    </w:r>
    <w:r>
      <w:rPr>
        <w:rStyle w:val="Numeropagin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B505" w14:textId="77777777" w:rsidR="00564387" w:rsidRDefault="00CF663F">
    <w:pPr>
      <w:keepNext/>
      <w:keepLines/>
      <w:pageBreakBefore/>
      <w:spacing w:after="0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5028E85B" wp14:editId="4C66DC5A">
              <wp:simplePos x="0" y="0"/>
              <wp:positionH relativeFrom="column">
                <wp:posOffset>131445</wp:posOffset>
              </wp:positionH>
              <wp:positionV relativeFrom="paragraph">
                <wp:posOffset>-243205</wp:posOffset>
              </wp:positionV>
              <wp:extent cx="5715000" cy="1600200"/>
              <wp:effectExtent l="0" t="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150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A4CB0" w14:textId="77777777" w:rsidR="00564387" w:rsidRDefault="00564387">
                          <w:pPr>
                            <w:pStyle w:val="Titolo3"/>
                            <w:keepLines/>
                            <w:tabs>
                              <w:tab w:val="left" w:pos="2043"/>
                            </w:tabs>
                            <w:spacing w:after="0"/>
                            <w:jc w:val="center"/>
                            <w:rPr>
                              <w:i/>
                              <w:sz w:val="44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ISTITUTO DI ISTRUZIONE SUPERIORE</w:t>
                          </w:r>
                          <w:r>
                            <w:rPr>
                              <w:rFonts w:ascii="Arial" w:hAnsi="Arial"/>
                            </w:rPr>
                            <w:br/>
                          </w:r>
                          <w:r w:rsidRPr="000C6210">
                            <w:rPr>
                              <w:i/>
                              <w:sz w:val="36"/>
                              <w:szCs w:val="36"/>
                            </w:rPr>
                            <w:t>“Domenico Alberto Azuni”</w:t>
                          </w:r>
                          <w:r>
                            <w:rPr>
                              <w:b w:val="0"/>
                              <w:i/>
                              <w:sz w:val="44"/>
                            </w:rPr>
                            <w:t xml:space="preserve"> </w:t>
                          </w:r>
                        </w:p>
                        <w:p w14:paraId="7B1CF23F" w14:textId="77777777" w:rsidR="00564387" w:rsidRDefault="00564387">
                          <w:pPr>
                            <w:pStyle w:val="Titolo3"/>
                            <w:keepLines/>
                            <w:tabs>
                              <w:tab w:val="left" w:pos="2043"/>
                            </w:tabs>
                            <w:spacing w:after="0"/>
                            <w:jc w:val="center"/>
                            <w:rPr>
                              <w:rFonts w:ascii="Arial" w:hAnsi="Arial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 w:val="0"/>
                              <w:sz w:val="16"/>
                            </w:rPr>
                            <w:t xml:space="preserve"> Istituto Professi</w:t>
                          </w:r>
                          <w:r w:rsidR="00B61A79">
                            <w:rPr>
                              <w:rFonts w:ascii="Arial" w:hAnsi="Arial"/>
                              <w:b w:val="0"/>
                              <w:sz w:val="16"/>
                            </w:rPr>
                            <w:t>onale per i Servizi Commerciali e per i Servizi dell’Enogastronomia e dell’Ospitalità Alberghiera</w:t>
                          </w:r>
                          <w:r>
                            <w:rPr>
                              <w:rFonts w:ascii="Arial" w:hAnsi="Arial"/>
                              <w:b w:val="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 w:val="0"/>
                              <w:sz w:val="16"/>
                            </w:rPr>
                            <w:br/>
                          </w:r>
                          <w:r w:rsidR="00B61A79">
                            <w:rPr>
                              <w:rFonts w:ascii="Arial" w:hAnsi="Arial"/>
                              <w:b w:val="0"/>
                              <w:sz w:val="16"/>
                            </w:rPr>
                            <w:t>Istituto Tecnico Grafica e Comunicazione</w:t>
                          </w:r>
                          <w:r>
                            <w:rPr>
                              <w:rFonts w:ascii="Arial" w:hAnsi="Arial"/>
                              <w:b w:val="0"/>
                              <w:sz w:val="16"/>
                            </w:rPr>
                            <w:t xml:space="preserve"> </w:t>
                          </w:r>
                        </w:p>
                        <w:p w14:paraId="208653E6" w14:textId="77777777" w:rsidR="00564387" w:rsidRPr="000C6210" w:rsidRDefault="00564387" w:rsidP="00B61A79">
                          <w:pPr>
                            <w:pStyle w:val="Titolo1"/>
                            <w:keepLines/>
                            <w:spacing w:after="0"/>
                            <w:jc w:val="center"/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</w:pPr>
                          <w:r w:rsidRPr="000C6210"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  <w:t>Via Maglias, 132 (Sede Centrale) - 09122 CAGLIARI - Tel. 070 270630 – Fax 070 270756</w:t>
                          </w:r>
                        </w:p>
                        <w:p w14:paraId="5C4D5F84" w14:textId="77777777" w:rsidR="00B61A79" w:rsidRPr="000C6210" w:rsidRDefault="00B61A79" w:rsidP="00B61A79">
                          <w:pPr>
                            <w:pStyle w:val="Titolo1"/>
                            <w:keepLines/>
                            <w:spacing w:after="0"/>
                            <w:jc w:val="center"/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</w:pPr>
                          <w:r w:rsidRPr="000C6210"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  <w:t>Via Nora s.n. (Sede Associata) – 09010 PULA (CA) Tel. 0709245452 – Fax 07092</w:t>
                          </w:r>
                          <w:r w:rsidR="006654F7"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  <w:t>4</w:t>
                          </w:r>
                          <w:r w:rsidR="00037443"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  <w:t>6270</w:t>
                          </w:r>
                        </w:p>
                        <w:p w14:paraId="1F56374D" w14:textId="77777777" w:rsidR="00CD0CF3" w:rsidRDefault="00564387">
                          <w:pPr>
                            <w:pStyle w:val="Titolo1"/>
                            <w:keepLines/>
                            <w:spacing w:after="0"/>
                            <w:jc w:val="center"/>
                            <w:rPr>
                              <w:rFonts w:ascii="Arial" w:hAnsi="Arial"/>
                              <w:b w:val="0"/>
                              <w:sz w:val="18"/>
                            </w:rPr>
                          </w:pPr>
                          <w:r w:rsidRPr="0019595F">
                            <w:rPr>
                              <w:rFonts w:ascii="Arial" w:hAnsi="Arial"/>
                              <w:b w:val="0"/>
                              <w:sz w:val="18"/>
                            </w:rPr>
                            <w:t xml:space="preserve">e-mail: </w:t>
                          </w:r>
                          <w:hyperlink r:id="rId1" w:history="1">
                            <w:r w:rsidR="004A23CE" w:rsidRPr="0019595F">
                              <w:rPr>
                                <w:rStyle w:val="Collegamentoipertestuale"/>
                                <w:rFonts w:ascii="Arial" w:hAnsi="Arial"/>
                                <w:sz w:val="18"/>
                              </w:rPr>
                              <w:t>cais00200c@istruzione.it</w:t>
                            </w:r>
                          </w:hyperlink>
                          <w:r w:rsidRPr="0019595F">
                            <w:rPr>
                              <w:rFonts w:ascii="Arial" w:hAnsi="Arial"/>
                              <w:b w:val="0"/>
                              <w:sz w:val="18"/>
                            </w:rPr>
                            <w:t xml:space="preserve"> </w:t>
                          </w:r>
                          <w:r w:rsidR="000C6210" w:rsidRPr="0019595F">
                            <w:rPr>
                              <w:b w:val="0"/>
                              <w:sz w:val="20"/>
                              <w:szCs w:val="20"/>
                            </w:rPr>
                            <w:t xml:space="preserve">P.E.C. : </w:t>
                          </w:r>
                          <w:r w:rsidR="000C6210" w:rsidRPr="000C6210">
                            <w:rPr>
                              <w:rStyle w:val="Collegamentoipertestuale"/>
                              <w:rFonts w:ascii="Arial" w:hAnsi="Arial"/>
                              <w:sz w:val="18"/>
                            </w:rPr>
                            <w:t>cais00200c@pec.istruzione.it</w:t>
                          </w:r>
                          <w:r w:rsidR="000C6210" w:rsidRPr="0019595F">
                            <w:rPr>
                              <w:rFonts w:ascii="Arial" w:hAnsi="Arial"/>
                              <w:b w:val="0"/>
                              <w:sz w:val="18"/>
                            </w:rPr>
                            <w:t xml:space="preserve"> </w:t>
                          </w:r>
                        </w:p>
                        <w:p w14:paraId="49945179" w14:textId="77777777" w:rsidR="000C6210" w:rsidRPr="000E4CB5" w:rsidRDefault="00564387">
                          <w:pPr>
                            <w:pStyle w:val="Titolo1"/>
                            <w:keepLines/>
                            <w:spacing w:after="0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 w:rsidRPr="007663EA">
                            <w:rPr>
                              <w:rFonts w:ascii="Arial" w:hAnsi="Arial"/>
                              <w:b w:val="0"/>
                              <w:sz w:val="18"/>
                            </w:rPr>
                            <w:t xml:space="preserve"> </w:t>
                          </w:r>
                          <w:r w:rsidRPr="000E4CB5">
                            <w:rPr>
                              <w:rFonts w:ascii="Arial" w:hAnsi="Arial"/>
                              <w:b w:val="0"/>
                              <w:sz w:val="18"/>
                            </w:rPr>
                            <w:t xml:space="preserve">Sito web: </w:t>
                          </w:r>
                          <w:hyperlink r:id="rId2" w:history="1">
                            <w:r w:rsidR="00215092" w:rsidRPr="000E4CB5">
                              <w:rPr>
                                <w:rStyle w:val="Collegamentoipertestuale"/>
                                <w:rFonts w:ascii="Arial" w:hAnsi="Arial"/>
                                <w:sz w:val="18"/>
                              </w:rPr>
                              <w:t>www.azunicagliari.edu.it</w:t>
                            </w:r>
                          </w:hyperlink>
                        </w:p>
                        <w:p w14:paraId="5A067A41" w14:textId="77777777" w:rsidR="000C6B4B" w:rsidRPr="00AC6FA1" w:rsidRDefault="00907428" w:rsidP="000C6210">
                          <w:pPr>
                            <w:pStyle w:val="Titolo1"/>
                            <w:keepLines/>
                            <w:spacing w:after="0"/>
                            <w:jc w:val="center"/>
                            <w:rPr>
                              <w:b w:val="0"/>
                              <w:sz w:val="20"/>
                              <w:szCs w:val="20"/>
                            </w:rPr>
                          </w:pPr>
                          <w:r w:rsidRPr="000E4CB5">
                            <w:rPr>
                              <w:b w:val="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C6FA1">
                            <w:rPr>
                              <w:b w:val="0"/>
                              <w:sz w:val="20"/>
                              <w:szCs w:val="20"/>
                            </w:rPr>
                            <w:t>C.M.: CAIS00200C</w:t>
                          </w:r>
                          <w:r w:rsidR="000C6210" w:rsidRPr="00AC6FA1">
                            <w:rPr>
                              <w:b w:val="0"/>
                              <w:sz w:val="20"/>
                              <w:szCs w:val="20"/>
                            </w:rPr>
                            <w:t xml:space="preserve"> -</w:t>
                          </w:r>
                          <w:r w:rsidRPr="00AC6FA1">
                            <w:rPr>
                              <w:b w:val="0"/>
                              <w:sz w:val="20"/>
                              <w:szCs w:val="20"/>
                            </w:rPr>
                            <w:t xml:space="preserve"> C.F.</w:t>
                          </w:r>
                          <w:r w:rsidR="000C6210" w:rsidRPr="00AC6FA1">
                            <w:rPr>
                              <w:b w:val="0"/>
                              <w:sz w:val="20"/>
                              <w:szCs w:val="20"/>
                            </w:rPr>
                            <w:t> :</w:t>
                          </w:r>
                          <w:r w:rsidRPr="00AC6FA1">
                            <w:rPr>
                              <w:b w:val="0"/>
                              <w:sz w:val="20"/>
                              <w:szCs w:val="20"/>
                            </w:rPr>
                            <w:t xml:space="preserve"> </w:t>
                          </w:r>
                          <w:r w:rsidR="00564387" w:rsidRPr="00AC6FA1">
                            <w:rPr>
                              <w:b w:val="0"/>
                              <w:sz w:val="20"/>
                              <w:szCs w:val="20"/>
                            </w:rPr>
                            <w:t>80005650926</w:t>
                          </w:r>
                          <w:r w:rsidR="000C6210" w:rsidRPr="00AC6FA1">
                            <w:rPr>
                              <w:b w:val="0"/>
                              <w:sz w:val="20"/>
                              <w:szCs w:val="20"/>
                            </w:rPr>
                            <w:t xml:space="preserve"> - </w:t>
                          </w:r>
                        </w:p>
                        <w:p w14:paraId="458CEDA6" w14:textId="77777777" w:rsidR="000C6210" w:rsidRDefault="000C6210">
                          <w:pPr>
                            <w:pStyle w:val="Titolo1"/>
                            <w:keepLines/>
                            <w:spacing w:after="0"/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8E85B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left:0;text-align:left;margin-left:10.35pt;margin-top:-19.15pt;width:450pt;height:12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" o:allowincell="f" filled="f" stroked="f">
              <v:path arrowok="t"/>
              <v:textbox>
                <w:txbxContent>
                  <w:p w14:paraId="79BA4CB0" w14:textId="77777777" w:rsidR="00564387" w:rsidRDefault="00564387">
                    <w:pPr>
                      <w:pStyle w:val="Titolo3"/>
                      <w:keepLines/>
                      <w:tabs>
                        <w:tab w:val="left" w:pos="2043"/>
                      </w:tabs>
                      <w:spacing w:after="0"/>
                      <w:jc w:val="center"/>
                      <w:rPr>
                        <w:i/>
                        <w:sz w:val="44"/>
                      </w:rPr>
                    </w:pPr>
                    <w:r>
                      <w:rPr>
                        <w:rFonts w:ascii="Arial" w:hAnsi="Arial"/>
                      </w:rPr>
                      <w:t>ISTITUTO DI ISTRUZIONE SUPERIORE</w:t>
                    </w:r>
                    <w:r>
                      <w:rPr>
                        <w:rFonts w:ascii="Arial" w:hAnsi="Arial"/>
                      </w:rPr>
                      <w:br/>
                    </w:r>
                    <w:r w:rsidRPr="000C6210">
                      <w:rPr>
                        <w:i/>
                        <w:sz w:val="36"/>
                        <w:szCs w:val="36"/>
                      </w:rPr>
                      <w:t>“Domenico Alberto Azuni”</w:t>
                    </w:r>
                    <w:r>
                      <w:rPr>
                        <w:b w:val="0"/>
                        <w:i/>
                        <w:sz w:val="44"/>
                      </w:rPr>
                      <w:t xml:space="preserve"> </w:t>
                    </w:r>
                  </w:p>
                  <w:p w14:paraId="7B1CF23F" w14:textId="77777777" w:rsidR="00564387" w:rsidRDefault="00564387">
                    <w:pPr>
                      <w:pStyle w:val="Titolo3"/>
                      <w:keepLines/>
                      <w:tabs>
                        <w:tab w:val="left" w:pos="2043"/>
                      </w:tabs>
                      <w:spacing w:after="0"/>
                      <w:jc w:val="center"/>
                      <w:rPr>
                        <w:rFonts w:ascii="Arial" w:hAnsi="Arial"/>
                        <w:b w:val="0"/>
                        <w:sz w:val="20"/>
                      </w:rPr>
                    </w:pPr>
                    <w:r>
                      <w:rPr>
                        <w:rFonts w:ascii="Arial" w:hAnsi="Arial"/>
                        <w:b w:val="0"/>
                        <w:sz w:val="16"/>
                      </w:rPr>
                      <w:t xml:space="preserve"> Istituto Professi</w:t>
                    </w:r>
                    <w:r w:rsidR="00B61A79">
                      <w:rPr>
                        <w:rFonts w:ascii="Arial" w:hAnsi="Arial"/>
                        <w:b w:val="0"/>
                        <w:sz w:val="16"/>
                      </w:rPr>
                      <w:t>onale per i Servizi Commerciali e per i Servizi dell’Enogastronomia e dell’Ospitalità Alberghiera</w:t>
                    </w:r>
                    <w:r>
                      <w:rPr>
                        <w:rFonts w:ascii="Arial" w:hAnsi="Arial"/>
                        <w:b w:val="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 w:val="0"/>
                        <w:sz w:val="16"/>
                      </w:rPr>
                      <w:br/>
                    </w:r>
                    <w:r w:rsidR="00B61A79">
                      <w:rPr>
                        <w:rFonts w:ascii="Arial" w:hAnsi="Arial"/>
                        <w:b w:val="0"/>
                        <w:sz w:val="16"/>
                      </w:rPr>
                      <w:t>Istituto Tecnico Grafica e Comunicazione</w:t>
                    </w:r>
                    <w:r>
                      <w:rPr>
                        <w:rFonts w:ascii="Arial" w:hAnsi="Arial"/>
                        <w:b w:val="0"/>
                        <w:sz w:val="16"/>
                      </w:rPr>
                      <w:t xml:space="preserve"> </w:t>
                    </w:r>
                  </w:p>
                  <w:p w14:paraId="208653E6" w14:textId="77777777" w:rsidR="00564387" w:rsidRPr="000C6210" w:rsidRDefault="00564387" w:rsidP="00B61A79">
                    <w:pPr>
                      <w:pStyle w:val="Titolo1"/>
                      <w:keepLines/>
                      <w:spacing w:after="0"/>
                      <w:jc w:val="center"/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</w:pPr>
                    <w:r w:rsidRPr="000C6210"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  <w:t>Via Maglias, 132 (Sede Centrale) - 09122 CAGLIARI - Tel. 070 270630 – Fax 070 270756</w:t>
                    </w:r>
                  </w:p>
                  <w:p w14:paraId="5C4D5F84" w14:textId="77777777" w:rsidR="00B61A79" w:rsidRPr="000C6210" w:rsidRDefault="00B61A79" w:rsidP="00B61A79">
                    <w:pPr>
                      <w:pStyle w:val="Titolo1"/>
                      <w:keepLines/>
                      <w:spacing w:after="0"/>
                      <w:jc w:val="center"/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</w:pPr>
                    <w:r w:rsidRPr="000C6210"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  <w:t>Via Nora s.n. (Sede Associata) – 09010 PULA (CA) Tel. 0709245452 – Fax 07092</w:t>
                    </w:r>
                    <w:r w:rsidR="006654F7"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  <w:t>4</w:t>
                    </w:r>
                    <w:r w:rsidR="00037443"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  <w:t>6270</w:t>
                    </w:r>
                  </w:p>
                  <w:p w14:paraId="1F56374D" w14:textId="77777777" w:rsidR="00CD0CF3" w:rsidRDefault="00564387">
                    <w:pPr>
                      <w:pStyle w:val="Titolo1"/>
                      <w:keepLines/>
                      <w:spacing w:after="0"/>
                      <w:jc w:val="center"/>
                      <w:rPr>
                        <w:rFonts w:ascii="Arial" w:hAnsi="Arial"/>
                        <w:b w:val="0"/>
                        <w:sz w:val="18"/>
                      </w:rPr>
                    </w:pPr>
                    <w:r w:rsidRPr="0019595F">
                      <w:rPr>
                        <w:rFonts w:ascii="Arial" w:hAnsi="Arial"/>
                        <w:b w:val="0"/>
                        <w:sz w:val="18"/>
                      </w:rPr>
                      <w:t xml:space="preserve">e-mail: </w:t>
                    </w:r>
                    <w:hyperlink r:id="rId3" w:history="1">
                      <w:r w:rsidR="004A23CE" w:rsidRPr="0019595F">
                        <w:rPr>
                          <w:rStyle w:val="Collegamentoipertestuale"/>
                          <w:rFonts w:ascii="Arial" w:hAnsi="Arial"/>
                          <w:sz w:val="18"/>
                        </w:rPr>
                        <w:t>cais00200c@istruzione.it</w:t>
                      </w:r>
                    </w:hyperlink>
                    <w:r w:rsidRPr="0019595F">
                      <w:rPr>
                        <w:rFonts w:ascii="Arial" w:hAnsi="Arial"/>
                        <w:b w:val="0"/>
                        <w:sz w:val="18"/>
                      </w:rPr>
                      <w:t xml:space="preserve"> </w:t>
                    </w:r>
                    <w:r w:rsidR="000C6210" w:rsidRPr="0019595F">
                      <w:rPr>
                        <w:b w:val="0"/>
                        <w:sz w:val="20"/>
                        <w:szCs w:val="20"/>
                      </w:rPr>
                      <w:t xml:space="preserve">P.E.C. : </w:t>
                    </w:r>
                    <w:r w:rsidR="000C6210" w:rsidRPr="000C6210">
                      <w:rPr>
                        <w:rStyle w:val="Collegamentoipertestuale"/>
                        <w:rFonts w:ascii="Arial" w:hAnsi="Arial"/>
                        <w:sz w:val="18"/>
                      </w:rPr>
                      <w:t>cais00200c@pec.istruzione.it</w:t>
                    </w:r>
                    <w:r w:rsidR="000C6210" w:rsidRPr="0019595F">
                      <w:rPr>
                        <w:rFonts w:ascii="Arial" w:hAnsi="Arial"/>
                        <w:b w:val="0"/>
                        <w:sz w:val="18"/>
                      </w:rPr>
                      <w:t xml:space="preserve"> </w:t>
                    </w:r>
                  </w:p>
                  <w:p w14:paraId="49945179" w14:textId="77777777" w:rsidR="000C6210" w:rsidRPr="000E4CB5" w:rsidRDefault="00564387">
                    <w:pPr>
                      <w:pStyle w:val="Titolo1"/>
                      <w:keepLines/>
                      <w:spacing w:after="0"/>
                      <w:jc w:val="center"/>
                      <w:rPr>
                        <w:rFonts w:ascii="Arial" w:hAnsi="Arial"/>
                        <w:sz w:val="18"/>
                      </w:rPr>
                    </w:pPr>
                    <w:r w:rsidRPr="007663EA">
                      <w:rPr>
                        <w:rFonts w:ascii="Arial" w:hAnsi="Arial"/>
                        <w:b w:val="0"/>
                        <w:sz w:val="18"/>
                      </w:rPr>
                      <w:t xml:space="preserve"> </w:t>
                    </w:r>
                    <w:r w:rsidRPr="000E4CB5">
                      <w:rPr>
                        <w:rFonts w:ascii="Arial" w:hAnsi="Arial"/>
                        <w:b w:val="0"/>
                        <w:sz w:val="18"/>
                      </w:rPr>
                      <w:t xml:space="preserve">Sito web: </w:t>
                    </w:r>
                    <w:hyperlink r:id="rId4" w:history="1">
                      <w:r w:rsidR="00215092" w:rsidRPr="000E4CB5">
                        <w:rPr>
                          <w:rStyle w:val="Collegamentoipertestuale"/>
                          <w:rFonts w:ascii="Arial" w:hAnsi="Arial"/>
                          <w:sz w:val="18"/>
                        </w:rPr>
                        <w:t>www.azunicagliari.edu.it</w:t>
                      </w:r>
                    </w:hyperlink>
                  </w:p>
                  <w:p w14:paraId="5A067A41" w14:textId="77777777" w:rsidR="000C6B4B" w:rsidRPr="00AC6FA1" w:rsidRDefault="00907428" w:rsidP="000C6210">
                    <w:pPr>
                      <w:pStyle w:val="Titolo1"/>
                      <w:keepLines/>
                      <w:spacing w:after="0"/>
                      <w:jc w:val="center"/>
                      <w:rPr>
                        <w:b w:val="0"/>
                        <w:sz w:val="20"/>
                        <w:szCs w:val="20"/>
                      </w:rPr>
                    </w:pPr>
                    <w:r w:rsidRPr="000E4CB5">
                      <w:rPr>
                        <w:b w:val="0"/>
                        <w:sz w:val="20"/>
                        <w:szCs w:val="20"/>
                      </w:rPr>
                      <w:t xml:space="preserve"> </w:t>
                    </w:r>
                    <w:r w:rsidRPr="00AC6FA1">
                      <w:rPr>
                        <w:b w:val="0"/>
                        <w:sz w:val="20"/>
                        <w:szCs w:val="20"/>
                      </w:rPr>
                      <w:t>C.M.: CAIS00200C</w:t>
                    </w:r>
                    <w:r w:rsidR="000C6210" w:rsidRPr="00AC6FA1">
                      <w:rPr>
                        <w:b w:val="0"/>
                        <w:sz w:val="20"/>
                        <w:szCs w:val="20"/>
                      </w:rPr>
                      <w:t xml:space="preserve"> -</w:t>
                    </w:r>
                    <w:r w:rsidRPr="00AC6FA1">
                      <w:rPr>
                        <w:b w:val="0"/>
                        <w:sz w:val="20"/>
                        <w:szCs w:val="20"/>
                      </w:rPr>
                      <w:t xml:space="preserve"> C.F.</w:t>
                    </w:r>
                    <w:r w:rsidR="000C6210" w:rsidRPr="00AC6FA1">
                      <w:rPr>
                        <w:b w:val="0"/>
                        <w:sz w:val="20"/>
                        <w:szCs w:val="20"/>
                      </w:rPr>
                      <w:t> :</w:t>
                    </w:r>
                    <w:r w:rsidRPr="00AC6FA1">
                      <w:rPr>
                        <w:b w:val="0"/>
                        <w:sz w:val="20"/>
                        <w:szCs w:val="20"/>
                      </w:rPr>
                      <w:t xml:space="preserve"> </w:t>
                    </w:r>
                    <w:r w:rsidR="00564387" w:rsidRPr="00AC6FA1">
                      <w:rPr>
                        <w:b w:val="0"/>
                        <w:sz w:val="20"/>
                        <w:szCs w:val="20"/>
                      </w:rPr>
                      <w:t>80005650926</w:t>
                    </w:r>
                    <w:r w:rsidR="000C6210" w:rsidRPr="00AC6FA1">
                      <w:rPr>
                        <w:b w:val="0"/>
                        <w:sz w:val="20"/>
                        <w:szCs w:val="20"/>
                      </w:rPr>
                      <w:t xml:space="preserve"> - </w:t>
                    </w:r>
                  </w:p>
                  <w:p w14:paraId="458CEDA6" w14:textId="77777777" w:rsidR="000C6210" w:rsidRDefault="000C6210">
                    <w:pPr>
                      <w:pStyle w:val="Titolo1"/>
                      <w:keepLines/>
                      <w:spacing w:after="0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212034C0" wp14:editId="6B946B3C">
          <wp:simplePos x="0" y="0"/>
          <wp:positionH relativeFrom="column">
            <wp:posOffset>5617845</wp:posOffset>
          </wp:positionH>
          <wp:positionV relativeFrom="paragraph">
            <wp:posOffset>-90805</wp:posOffset>
          </wp:positionV>
          <wp:extent cx="914400" cy="628650"/>
          <wp:effectExtent l="0" t="0" r="0" b="0"/>
          <wp:wrapNone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7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</w:rPr>
      <w:drawing>
        <wp:anchor distT="0" distB="0" distL="114300" distR="114300" simplePos="0" relativeHeight="251658752" behindDoc="0" locked="0" layoutInCell="0" allowOverlap="1" wp14:anchorId="37E2D38F" wp14:editId="13DAEB0B">
          <wp:simplePos x="0" y="0"/>
          <wp:positionH relativeFrom="column">
            <wp:posOffset>-402590</wp:posOffset>
          </wp:positionH>
          <wp:positionV relativeFrom="paragraph">
            <wp:posOffset>-90805</wp:posOffset>
          </wp:positionV>
          <wp:extent cx="534035" cy="353060"/>
          <wp:effectExtent l="0" t="0" r="0" b="0"/>
          <wp:wrapNone/>
          <wp:docPr id="10" name="Immagin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35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B552B7" w14:textId="77777777" w:rsidR="00564387" w:rsidRDefault="00564387">
    <w:pPr>
      <w:spacing w:after="0"/>
      <w:rPr>
        <w:sz w:val="24"/>
      </w:rPr>
    </w:pPr>
  </w:p>
  <w:p w14:paraId="0032FE6A" w14:textId="77777777" w:rsidR="00564387" w:rsidRDefault="00CF663F">
    <w:pPr>
      <w:spacing w:after="0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9776" behindDoc="0" locked="0" layoutInCell="1" allowOverlap="1" wp14:anchorId="5077D385" wp14:editId="1FFA7CF2">
          <wp:simplePos x="0" y="0"/>
          <wp:positionH relativeFrom="column">
            <wp:posOffset>-325755</wp:posOffset>
          </wp:positionH>
          <wp:positionV relativeFrom="paragraph">
            <wp:posOffset>92075</wp:posOffset>
          </wp:positionV>
          <wp:extent cx="394335" cy="457200"/>
          <wp:effectExtent l="0" t="0" r="0" b="0"/>
          <wp:wrapNone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56EA5F" w14:textId="77777777" w:rsidR="00564387" w:rsidRDefault="00564387">
    <w:pPr>
      <w:spacing w:after="0"/>
      <w:rPr>
        <w:sz w:val="24"/>
      </w:rPr>
    </w:pPr>
  </w:p>
  <w:p w14:paraId="046A0B65" w14:textId="77777777" w:rsidR="00564387" w:rsidRDefault="00564387">
    <w:pPr>
      <w:spacing w:after="0"/>
      <w:rPr>
        <w:sz w:val="24"/>
      </w:rPr>
    </w:pPr>
  </w:p>
  <w:p w14:paraId="7343CB20" w14:textId="77777777" w:rsidR="00564387" w:rsidRDefault="00564387">
    <w:pPr>
      <w:spacing w:after="0"/>
      <w:rPr>
        <w:sz w:val="24"/>
      </w:rPr>
    </w:pPr>
  </w:p>
  <w:p w14:paraId="0AD475A0" w14:textId="77777777" w:rsidR="00564387" w:rsidRDefault="00CF663F">
    <w:pPr>
      <w:spacing w:after="600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7980B68" wp14:editId="4EFA7729">
              <wp:simplePos x="0" y="0"/>
              <wp:positionH relativeFrom="column">
                <wp:posOffset>-97155</wp:posOffset>
              </wp:positionH>
              <wp:positionV relativeFrom="paragraph">
                <wp:posOffset>229235</wp:posOffset>
              </wp:positionV>
              <wp:extent cx="6309360" cy="0"/>
              <wp:effectExtent l="0" t="0" r="0" b="0"/>
              <wp:wrapNone/>
              <wp:docPr id="1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7670AA" id="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18.05pt" to="489.15pt,18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F704954"/>
    <w:multiLevelType w:val="multilevel"/>
    <w:tmpl w:val="D9042A9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2E0C4D2D"/>
    <w:multiLevelType w:val="hybridMultilevel"/>
    <w:tmpl w:val="7C345F3C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DBD8B1CC">
      <w:numFmt w:val="bullet"/>
      <w:lvlText w:val=""/>
      <w:lvlJc w:val="left"/>
      <w:pPr>
        <w:ind w:left="1080" w:hanging="360"/>
      </w:pPr>
      <w:rPr>
        <w:rFonts w:ascii="Symbol" w:eastAsia="Calibri" w:hAnsi="Symbol" w:cs="Calibri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321881"/>
    <w:multiLevelType w:val="hybridMultilevel"/>
    <w:tmpl w:val="83640DDC"/>
    <w:lvl w:ilvl="0" w:tplc="F4C281CA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</w:rPr>
    </w:lvl>
    <w:lvl w:ilvl="1" w:tplc="F4C281CA">
      <w:start w:val="1"/>
      <w:numFmt w:val="bullet"/>
      <w:lvlText w:val="□"/>
      <w:lvlJc w:val="left"/>
      <w:pPr>
        <w:ind w:left="1080" w:hanging="360"/>
      </w:pPr>
      <w:rPr>
        <w:rFonts w:ascii="Calibri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F67B2D"/>
    <w:multiLevelType w:val="hybridMultilevel"/>
    <w:tmpl w:val="5C2ED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E4959"/>
    <w:multiLevelType w:val="hybridMultilevel"/>
    <w:tmpl w:val="3B2C5B4C"/>
    <w:lvl w:ilvl="0" w:tplc="CFDA76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F629F"/>
    <w:multiLevelType w:val="hybridMultilevel"/>
    <w:tmpl w:val="76AAC04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42B538D"/>
    <w:multiLevelType w:val="multilevel"/>
    <w:tmpl w:val="2EF27B0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num w:numId="1" w16cid:durableId="575477315">
    <w:abstractNumId w:val="9"/>
  </w:num>
  <w:num w:numId="2" w16cid:durableId="985859641">
    <w:abstractNumId w:val="7"/>
  </w:num>
  <w:num w:numId="3" w16cid:durableId="662045649">
    <w:abstractNumId w:val="4"/>
  </w:num>
  <w:num w:numId="4" w16cid:durableId="851650612">
    <w:abstractNumId w:val="10"/>
  </w:num>
  <w:num w:numId="5" w16cid:durableId="1392074840">
    <w:abstractNumId w:val="4"/>
  </w:num>
  <w:num w:numId="6" w16cid:durableId="1840995154">
    <w:abstractNumId w:val="10"/>
  </w:num>
  <w:num w:numId="7" w16cid:durableId="682630341">
    <w:abstractNumId w:val="8"/>
  </w:num>
  <w:num w:numId="8" w16cid:durableId="1170412151">
    <w:abstractNumId w:val="5"/>
  </w:num>
  <w:num w:numId="9" w16cid:durableId="4658978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08"/>
    <w:rsid w:val="00004496"/>
    <w:rsid w:val="00014FA6"/>
    <w:rsid w:val="0002159C"/>
    <w:rsid w:val="00024530"/>
    <w:rsid w:val="00032004"/>
    <w:rsid w:val="0003505E"/>
    <w:rsid w:val="000372D9"/>
    <w:rsid w:val="00037443"/>
    <w:rsid w:val="00037C16"/>
    <w:rsid w:val="0004368C"/>
    <w:rsid w:val="00045098"/>
    <w:rsid w:val="00051AB0"/>
    <w:rsid w:val="00054983"/>
    <w:rsid w:val="00057F44"/>
    <w:rsid w:val="00061AA7"/>
    <w:rsid w:val="00072EB9"/>
    <w:rsid w:val="000737E8"/>
    <w:rsid w:val="0007557F"/>
    <w:rsid w:val="000772BA"/>
    <w:rsid w:val="00077695"/>
    <w:rsid w:val="000A3247"/>
    <w:rsid w:val="000C2F9B"/>
    <w:rsid w:val="000C3ADD"/>
    <w:rsid w:val="000C6210"/>
    <w:rsid w:val="000C6B4B"/>
    <w:rsid w:val="000D1E00"/>
    <w:rsid w:val="000E0A53"/>
    <w:rsid w:val="000E4CB5"/>
    <w:rsid w:val="000E6841"/>
    <w:rsid w:val="000F68E3"/>
    <w:rsid w:val="00107FEE"/>
    <w:rsid w:val="0011653B"/>
    <w:rsid w:val="00122D4D"/>
    <w:rsid w:val="00131429"/>
    <w:rsid w:val="001510FD"/>
    <w:rsid w:val="00156DAE"/>
    <w:rsid w:val="00157CF5"/>
    <w:rsid w:val="00164BCC"/>
    <w:rsid w:val="00167A2B"/>
    <w:rsid w:val="00170A73"/>
    <w:rsid w:val="0017617B"/>
    <w:rsid w:val="00176384"/>
    <w:rsid w:val="00176D5C"/>
    <w:rsid w:val="00177350"/>
    <w:rsid w:val="0018743E"/>
    <w:rsid w:val="0018782F"/>
    <w:rsid w:val="001906FD"/>
    <w:rsid w:val="0019595F"/>
    <w:rsid w:val="001A32FA"/>
    <w:rsid w:val="001B050D"/>
    <w:rsid w:val="001C66B5"/>
    <w:rsid w:val="001D2F50"/>
    <w:rsid w:val="001D4EA4"/>
    <w:rsid w:val="001E016F"/>
    <w:rsid w:val="001E06C0"/>
    <w:rsid w:val="001E3D3B"/>
    <w:rsid w:val="001E6E5D"/>
    <w:rsid w:val="001F5963"/>
    <w:rsid w:val="00202162"/>
    <w:rsid w:val="00205356"/>
    <w:rsid w:val="00215092"/>
    <w:rsid w:val="00217B0D"/>
    <w:rsid w:val="0023244F"/>
    <w:rsid w:val="00245B54"/>
    <w:rsid w:val="00250ECF"/>
    <w:rsid w:val="0026733B"/>
    <w:rsid w:val="00275C1A"/>
    <w:rsid w:val="00284986"/>
    <w:rsid w:val="00291923"/>
    <w:rsid w:val="00295097"/>
    <w:rsid w:val="00295E20"/>
    <w:rsid w:val="002A5499"/>
    <w:rsid w:val="002A6A7C"/>
    <w:rsid w:val="002B0739"/>
    <w:rsid w:val="002B4FF1"/>
    <w:rsid w:val="002C52A6"/>
    <w:rsid w:val="002D0A85"/>
    <w:rsid w:val="002D4C74"/>
    <w:rsid w:val="002D66B5"/>
    <w:rsid w:val="002E139B"/>
    <w:rsid w:val="002E7A5B"/>
    <w:rsid w:val="002F07C4"/>
    <w:rsid w:val="002F1C56"/>
    <w:rsid w:val="00304954"/>
    <w:rsid w:val="003066D1"/>
    <w:rsid w:val="00307AD7"/>
    <w:rsid w:val="00320A67"/>
    <w:rsid w:val="003222DF"/>
    <w:rsid w:val="00323A39"/>
    <w:rsid w:val="003271F1"/>
    <w:rsid w:val="003339E4"/>
    <w:rsid w:val="003364CB"/>
    <w:rsid w:val="00371390"/>
    <w:rsid w:val="00373AEA"/>
    <w:rsid w:val="00383A9C"/>
    <w:rsid w:val="0038754B"/>
    <w:rsid w:val="003950C4"/>
    <w:rsid w:val="003963A6"/>
    <w:rsid w:val="003B7BAD"/>
    <w:rsid w:val="003C277A"/>
    <w:rsid w:val="003C3899"/>
    <w:rsid w:val="003D4909"/>
    <w:rsid w:val="003D7710"/>
    <w:rsid w:val="003F2597"/>
    <w:rsid w:val="003F59BE"/>
    <w:rsid w:val="00407C47"/>
    <w:rsid w:val="00425FB5"/>
    <w:rsid w:val="00430A05"/>
    <w:rsid w:val="00432024"/>
    <w:rsid w:val="00434B0E"/>
    <w:rsid w:val="00435280"/>
    <w:rsid w:val="00435CA8"/>
    <w:rsid w:val="004463A4"/>
    <w:rsid w:val="00462797"/>
    <w:rsid w:val="00466298"/>
    <w:rsid w:val="0047296B"/>
    <w:rsid w:val="00476076"/>
    <w:rsid w:val="0048162B"/>
    <w:rsid w:val="00482DAB"/>
    <w:rsid w:val="004A1C2E"/>
    <w:rsid w:val="004A23CE"/>
    <w:rsid w:val="004A31EC"/>
    <w:rsid w:val="004A3EAF"/>
    <w:rsid w:val="004B04C7"/>
    <w:rsid w:val="004B2C92"/>
    <w:rsid w:val="004C4013"/>
    <w:rsid w:val="004C697B"/>
    <w:rsid w:val="004E3E08"/>
    <w:rsid w:val="004F26A8"/>
    <w:rsid w:val="0050117C"/>
    <w:rsid w:val="00504309"/>
    <w:rsid w:val="00513B5D"/>
    <w:rsid w:val="00532B73"/>
    <w:rsid w:val="00536C20"/>
    <w:rsid w:val="00541EEE"/>
    <w:rsid w:val="00542082"/>
    <w:rsid w:val="005424D9"/>
    <w:rsid w:val="00564387"/>
    <w:rsid w:val="005738D2"/>
    <w:rsid w:val="00576085"/>
    <w:rsid w:val="00581B0B"/>
    <w:rsid w:val="005A0F4B"/>
    <w:rsid w:val="005A412E"/>
    <w:rsid w:val="005A71DA"/>
    <w:rsid w:val="005B030D"/>
    <w:rsid w:val="005B3253"/>
    <w:rsid w:val="005D263B"/>
    <w:rsid w:val="005D305B"/>
    <w:rsid w:val="005E3B75"/>
    <w:rsid w:val="005F0F89"/>
    <w:rsid w:val="005F3703"/>
    <w:rsid w:val="005F5060"/>
    <w:rsid w:val="00600EBF"/>
    <w:rsid w:val="00605D8D"/>
    <w:rsid w:val="00612E10"/>
    <w:rsid w:val="00617782"/>
    <w:rsid w:val="006271F8"/>
    <w:rsid w:val="00650C8E"/>
    <w:rsid w:val="00660C38"/>
    <w:rsid w:val="0066458E"/>
    <w:rsid w:val="006654F7"/>
    <w:rsid w:val="006707D1"/>
    <w:rsid w:val="00673E7D"/>
    <w:rsid w:val="00675BC5"/>
    <w:rsid w:val="006812A4"/>
    <w:rsid w:val="00681E7D"/>
    <w:rsid w:val="0068437B"/>
    <w:rsid w:val="0069272E"/>
    <w:rsid w:val="006A05B4"/>
    <w:rsid w:val="006C44F5"/>
    <w:rsid w:val="006C4C08"/>
    <w:rsid w:val="006D17EC"/>
    <w:rsid w:val="006E0145"/>
    <w:rsid w:val="007070CE"/>
    <w:rsid w:val="00713E77"/>
    <w:rsid w:val="00716953"/>
    <w:rsid w:val="00730DD7"/>
    <w:rsid w:val="007311CB"/>
    <w:rsid w:val="00731536"/>
    <w:rsid w:val="0074605B"/>
    <w:rsid w:val="0075485B"/>
    <w:rsid w:val="00754B2B"/>
    <w:rsid w:val="007625BC"/>
    <w:rsid w:val="007663EA"/>
    <w:rsid w:val="0077580E"/>
    <w:rsid w:val="00777F8B"/>
    <w:rsid w:val="0079348F"/>
    <w:rsid w:val="00793A3A"/>
    <w:rsid w:val="007A02D1"/>
    <w:rsid w:val="007A4048"/>
    <w:rsid w:val="007C33FD"/>
    <w:rsid w:val="007C3D9B"/>
    <w:rsid w:val="007C5E5C"/>
    <w:rsid w:val="007D091F"/>
    <w:rsid w:val="007E18D5"/>
    <w:rsid w:val="007E2457"/>
    <w:rsid w:val="007E4B8D"/>
    <w:rsid w:val="007E4FA7"/>
    <w:rsid w:val="008043FA"/>
    <w:rsid w:val="008071C6"/>
    <w:rsid w:val="00817C75"/>
    <w:rsid w:val="008233E8"/>
    <w:rsid w:val="00843931"/>
    <w:rsid w:val="00852411"/>
    <w:rsid w:val="00862BDD"/>
    <w:rsid w:val="00863AE4"/>
    <w:rsid w:val="00863B79"/>
    <w:rsid w:val="00874EC7"/>
    <w:rsid w:val="00875570"/>
    <w:rsid w:val="00875F16"/>
    <w:rsid w:val="00876E20"/>
    <w:rsid w:val="00880018"/>
    <w:rsid w:val="00881EFA"/>
    <w:rsid w:val="00883F95"/>
    <w:rsid w:val="0088543B"/>
    <w:rsid w:val="008861DB"/>
    <w:rsid w:val="00895140"/>
    <w:rsid w:val="008D4403"/>
    <w:rsid w:val="008D6458"/>
    <w:rsid w:val="008F76C0"/>
    <w:rsid w:val="00907112"/>
    <w:rsid w:val="00907428"/>
    <w:rsid w:val="00917A4D"/>
    <w:rsid w:val="0092532C"/>
    <w:rsid w:val="0093275E"/>
    <w:rsid w:val="0093321F"/>
    <w:rsid w:val="00941324"/>
    <w:rsid w:val="00944BE9"/>
    <w:rsid w:val="00947067"/>
    <w:rsid w:val="00950330"/>
    <w:rsid w:val="009540C9"/>
    <w:rsid w:val="009610E9"/>
    <w:rsid w:val="009612B7"/>
    <w:rsid w:val="009753EA"/>
    <w:rsid w:val="009759E9"/>
    <w:rsid w:val="00981F47"/>
    <w:rsid w:val="009A58EE"/>
    <w:rsid w:val="009A798C"/>
    <w:rsid w:val="009B37D8"/>
    <w:rsid w:val="009B50BC"/>
    <w:rsid w:val="009B58C6"/>
    <w:rsid w:val="009B70E9"/>
    <w:rsid w:val="009C3A7C"/>
    <w:rsid w:val="009C3AA2"/>
    <w:rsid w:val="009C3FE1"/>
    <w:rsid w:val="009C753C"/>
    <w:rsid w:val="009D3C12"/>
    <w:rsid w:val="009D7F4B"/>
    <w:rsid w:val="009E2513"/>
    <w:rsid w:val="009E3914"/>
    <w:rsid w:val="009E69CD"/>
    <w:rsid w:val="00A02044"/>
    <w:rsid w:val="00A1168F"/>
    <w:rsid w:val="00A23C74"/>
    <w:rsid w:val="00A24165"/>
    <w:rsid w:val="00A26529"/>
    <w:rsid w:val="00A273B1"/>
    <w:rsid w:val="00A31645"/>
    <w:rsid w:val="00A5571F"/>
    <w:rsid w:val="00A70EE0"/>
    <w:rsid w:val="00A72AC0"/>
    <w:rsid w:val="00A97AC2"/>
    <w:rsid w:val="00AA7D0A"/>
    <w:rsid w:val="00AB6CA1"/>
    <w:rsid w:val="00AC0C95"/>
    <w:rsid w:val="00AC3CA7"/>
    <w:rsid w:val="00AC6124"/>
    <w:rsid w:val="00AC6FA1"/>
    <w:rsid w:val="00AC73CA"/>
    <w:rsid w:val="00AD410A"/>
    <w:rsid w:val="00AD4341"/>
    <w:rsid w:val="00AE2E37"/>
    <w:rsid w:val="00AF7771"/>
    <w:rsid w:val="00B0110B"/>
    <w:rsid w:val="00B014F1"/>
    <w:rsid w:val="00B01EF8"/>
    <w:rsid w:val="00B04404"/>
    <w:rsid w:val="00B044E8"/>
    <w:rsid w:val="00B13282"/>
    <w:rsid w:val="00B27A51"/>
    <w:rsid w:val="00B3387A"/>
    <w:rsid w:val="00B50543"/>
    <w:rsid w:val="00B5294D"/>
    <w:rsid w:val="00B55F44"/>
    <w:rsid w:val="00B61A79"/>
    <w:rsid w:val="00B71694"/>
    <w:rsid w:val="00B76141"/>
    <w:rsid w:val="00B9091C"/>
    <w:rsid w:val="00B92EEC"/>
    <w:rsid w:val="00B962FB"/>
    <w:rsid w:val="00BA609F"/>
    <w:rsid w:val="00BC022D"/>
    <w:rsid w:val="00BD24D7"/>
    <w:rsid w:val="00BD49E0"/>
    <w:rsid w:val="00BD7C29"/>
    <w:rsid w:val="00BE19A3"/>
    <w:rsid w:val="00BE3538"/>
    <w:rsid w:val="00BE4C3B"/>
    <w:rsid w:val="00BE57EE"/>
    <w:rsid w:val="00BE721D"/>
    <w:rsid w:val="00C07B0E"/>
    <w:rsid w:val="00C122CE"/>
    <w:rsid w:val="00C1292C"/>
    <w:rsid w:val="00C2086B"/>
    <w:rsid w:val="00C247C5"/>
    <w:rsid w:val="00C35E7C"/>
    <w:rsid w:val="00C378E4"/>
    <w:rsid w:val="00C45524"/>
    <w:rsid w:val="00C46D1F"/>
    <w:rsid w:val="00C51D7C"/>
    <w:rsid w:val="00C54723"/>
    <w:rsid w:val="00C70756"/>
    <w:rsid w:val="00C74908"/>
    <w:rsid w:val="00C75671"/>
    <w:rsid w:val="00C75E9D"/>
    <w:rsid w:val="00C77D43"/>
    <w:rsid w:val="00C84FCA"/>
    <w:rsid w:val="00C9236C"/>
    <w:rsid w:val="00CA67DA"/>
    <w:rsid w:val="00CA7479"/>
    <w:rsid w:val="00CD0CF3"/>
    <w:rsid w:val="00CD1321"/>
    <w:rsid w:val="00CD291E"/>
    <w:rsid w:val="00CD52F6"/>
    <w:rsid w:val="00CE3B02"/>
    <w:rsid w:val="00CE4FF0"/>
    <w:rsid w:val="00CF663F"/>
    <w:rsid w:val="00D02817"/>
    <w:rsid w:val="00D07008"/>
    <w:rsid w:val="00D178E8"/>
    <w:rsid w:val="00D25544"/>
    <w:rsid w:val="00D32FC1"/>
    <w:rsid w:val="00D36597"/>
    <w:rsid w:val="00D454A2"/>
    <w:rsid w:val="00D4590C"/>
    <w:rsid w:val="00D507FC"/>
    <w:rsid w:val="00D56AF1"/>
    <w:rsid w:val="00D61348"/>
    <w:rsid w:val="00D718CD"/>
    <w:rsid w:val="00D72373"/>
    <w:rsid w:val="00D74E41"/>
    <w:rsid w:val="00D76A3A"/>
    <w:rsid w:val="00D81392"/>
    <w:rsid w:val="00D86741"/>
    <w:rsid w:val="00D90152"/>
    <w:rsid w:val="00D9272C"/>
    <w:rsid w:val="00D92EFA"/>
    <w:rsid w:val="00D96854"/>
    <w:rsid w:val="00DA0B5D"/>
    <w:rsid w:val="00DA28E1"/>
    <w:rsid w:val="00DA68E8"/>
    <w:rsid w:val="00DB0A67"/>
    <w:rsid w:val="00DB4589"/>
    <w:rsid w:val="00DB6F20"/>
    <w:rsid w:val="00DB7B19"/>
    <w:rsid w:val="00DC481E"/>
    <w:rsid w:val="00DC4B51"/>
    <w:rsid w:val="00DD3421"/>
    <w:rsid w:val="00DD76E4"/>
    <w:rsid w:val="00DD7BFA"/>
    <w:rsid w:val="00DE22DE"/>
    <w:rsid w:val="00DE38EF"/>
    <w:rsid w:val="00DF1B97"/>
    <w:rsid w:val="00E049AD"/>
    <w:rsid w:val="00E07663"/>
    <w:rsid w:val="00E13CA5"/>
    <w:rsid w:val="00E20C1C"/>
    <w:rsid w:val="00E2146E"/>
    <w:rsid w:val="00E22C56"/>
    <w:rsid w:val="00E245B7"/>
    <w:rsid w:val="00E27FBD"/>
    <w:rsid w:val="00E32BB0"/>
    <w:rsid w:val="00E4284A"/>
    <w:rsid w:val="00E42EBF"/>
    <w:rsid w:val="00E5107C"/>
    <w:rsid w:val="00E520B3"/>
    <w:rsid w:val="00E522F0"/>
    <w:rsid w:val="00E554B6"/>
    <w:rsid w:val="00E62CF7"/>
    <w:rsid w:val="00E76F05"/>
    <w:rsid w:val="00E778CE"/>
    <w:rsid w:val="00E87BD9"/>
    <w:rsid w:val="00E9115A"/>
    <w:rsid w:val="00E95BFF"/>
    <w:rsid w:val="00E9667A"/>
    <w:rsid w:val="00E96F5F"/>
    <w:rsid w:val="00EA1F33"/>
    <w:rsid w:val="00EB4A5C"/>
    <w:rsid w:val="00EC3982"/>
    <w:rsid w:val="00EC3AB9"/>
    <w:rsid w:val="00EC7E72"/>
    <w:rsid w:val="00ED15EA"/>
    <w:rsid w:val="00EE2AB6"/>
    <w:rsid w:val="00EE58E0"/>
    <w:rsid w:val="00EF106D"/>
    <w:rsid w:val="00F013D2"/>
    <w:rsid w:val="00F20BA4"/>
    <w:rsid w:val="00F23E1E"/>
    <w:rsid w:val="00F32B53"/>
    <w:rsid w:val="00F351E6"/>
    <w:rsid w:val="00F4330D"/>
    <w:rsid w:val="00F47288"/>
    <w:rsid w:val="00F567FF"/>
    <w:rsid w:val="00F61573"/>
    <w:rsid w:val="00F62D1F"/>
    <w:rsid w:val="00F67742"/>
    <w:rsid w:val="00F70504"/>
    <w:rsid w:val="00F7711D"/>
    <w:rsid w:val="00FA3ACE"/>
    <w:rsid w:val="00FA6DEA"/>
    <w:rsid w:val="00FB213C"/>
    <w:rsid w:val="00FB24DE"/>
    <w:rsid w:val="00FB6A54"/>
    <w:rsid w:val="00FD0A19"/>
    <w:rsid w:val="00FD2AE2"/>
    <w:rsid w:val="00FE245A"/>
    <w:rsid w:val="00FF085C"/>
    <w:rsid w:val="00FF605C"/>
    <w:rsid w:val="00FF61B1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FBAF10"/>
  <w15:chartTrackingRefBased/>
  <w15:docId w15:val="{9E8D4F51-4A65-2E4C-955D-CE63E5A2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  <w:spacing w:after="120"/>
      <w:jc w:val="both"/>
    </w:pPr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ind w:left="720"/>
      <w:outlineLvl w:val="4"/>
    </w:pPr>
    <w:rPr>
      <w:sz w:val="28"/>
      <w:szCs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8"/>
      <w:szCs w:val="28"/>
    </w:rPr>
  </w:style>
  <w:style w:type="paragraph" w:styleId="Titolo7">
    <w:name w:val="heading 7"/>
    <w:basedOn w:val="Normale"/>
    <w:next w:val="Normale"/>
    <w:qFormat/>
    <w:pPr>
      <w:keepNext/>
      <w:shd w:val="solid" w:color="auto" w:fill="auto"/>
      <w:spacing w:after="0"/>
      <w:jc w:val="center"/>
      <w:outlineLvl w:val="6"/>
    </w:pPr>
    <w:rPr>
      <w:rFonts w:ascii="Arial" w:hAnsi="Arial"/>
      <w:b/>
      <w:smallCaps/>
      <w:color w:val="FFFFFF"/>
      <w:sz w:val="16"/>
    </w:rPr>
  </w:style>
  <w:style w:type="paragraph" w:styleId="Titolo8">
    <w:name w:val="heading 8"/>
    <w:basedOn w:val="Normale"/>
    <w:next w:val="Normale"/>
    <w:qFormat/>
    <w:rsid w:val="00EE58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keepNext/>
      <w:keepLines/>
      <w:pageBreakBefore/>
      <w:numPr>
        <w:ilvl w:val="12"/>
      </w:numPr>
      <w:tabs>
        <w:tab w:val="left" w:pos="8505"/>
        <w:tab w:val="center" w:pos="9639"/>
        <w:tab w:val="right" w:pos="9923"/>
      </w:tabs>
      <w:spacing w:after="720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CorpoIndirizzi">
    <w:name w:val="Corpo Indirizzi"/>
    <w:pPr>
      <w:tabs>
        <w:tab w:val="left" w:pos="5387"/>
        <w:tab w:val="left" w:pos="6237"/>
      </w:tabs>
      <w:autoSpaceDE w:val="0"/>
      <w:autoSpaceDN w:val="0"/>
      <w:spacing w:line="360" w:lineRule="exact"/>
    </w:pPr>
    <w:rPr>
      <w:noProof/>
      <w:sz w:val="24"/>
      <w:szCs w:val="24"/>
      <w:lang w:val="en-US"/>
    </w:rPr>
  </w:style>
  <w:style w:type="paragraph" w:customStyle="1" w:styleId="Rientrocorpodeltesto1">
    <w:name w:val="Rientro corpo del testo1"/>
    <w:basedOn w:val="Normale"/>
    <w:pPr>
      <w:ind w:left="284"/>
    </w:pPr>
    <w:rPr>
      <w:b/>
      <w:bCs/>
      <w:i/>
      <w:iCs/>
      <w:sz w:val="24"/>
      <w:szCs w:val="24"/>
    </w:rPr>
  </w:style>
  <w:style w:type="paragraph" w:styleId="Rientrocorpodeltesto2">
    <w:name w:val="Body Text Indent 2"/>
    <w:basedOn w:val="Normale"/>
    <w:pPr>
      <w:ind w:left="284" w:firstLine="140"/>
    </w:pPr>
    <w:rPr>
      <w:b/>
      <w:bCs/>
      <w:i/>
      <w:i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Pr>
      <w:sz w:val="28"/>
      <w:szCs w:val="28"/>
    </w:rPr>
  </w:style>
  <w:style w:type="paragraph" w:customStyle="1" w:styleId="Corpodeltesto">
    <w:name w:val="Corpo del testo"/>
    <w:basedOn w:val="Normale"/>
    <w:rPr>
      <w:b/>
      <w:bCs/>
      <w:sz w:val="28"/>
      <w:szCs w:val="28"/>
    </w:rPr>
  </w:style>
  <w:style w:type="paragraph" w:styleId="Rientrocorpodeltesto">
    <w:name w:val="Body Text Indent"/>
    <w:basedOn w:val="Normale"/>
    <w:pPr>
      <w:ind w:firstLine="851"/>
    </w:pPr>
  </w:style>
  <w:style w:type="paragraph" w:customStyle="1" w:styleId="destinatario">
    <w:name w:val="destinatario"/>
    <w:basedOn w:val="Normale"/>
    <w:pPr>
      <w:keepNext/>
      <w:keepLines/>
      <w:tabs>
        <w:tab w:val="right" w:pos="5245"/>
        <w:tab w:val="left" w:pos="5387"/>
      </w:tabs>
      <w:spacing w:before="120"/>
      <w:ind w:left="5387" w:hanging="851"/>
      <w:jc w:val="left"/>
    </w:pPr>
  </w:style>
  <w:style w:type="paragraph" w:customStyle="1" w:styleId="oggetto">
    <w:name w:val="oggetto"/>
    <w:basedOn w:val="Normale"/>
    <w:pPr>
      <w:keepNext/>
      <w:keepLines/>
      <w:spacing w:before="600" w:after="480"/>
      <w:ind w:left="868" w:hanging="868"/>
      <w:jc w:val="left"/>
    </w:pPr>
  </w:style>
  <w:style w:type="paragraph" w:styleId="Rientrocorpodeltesto3">
    <w:name w:val="Body Text Indent 3"/>
    <w:basedOn w:val="Normale"/>
    <w:pPr>
      <w:ind w:left="426"/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protocollo">
    <w:name w:val="protocollo"/>
    <w:basedOn w:val="Normale"/>
    <w:pPr>
      <w:keepNext/>
      <w:keepLines/>
      <w:tabs>
        <w:tab w:val="center" w:pos="1418"/>
        <w:tab w:val="left" w:pos="2268"/>
        <w:tab w:val="left" w:pos="5670"/>
        <w:tab w:val="center" w:pos="7655"/>
        <w:tab w:val="left" w:pos="9498"/>
      </w:tabs>
      <w:spacing w:before="120" w:after="600"/>
    </w:pPr>
  </w:style>
  <w:style w:type="character" w:styleId="Numeropagina">
    <w:name w:val="page number"/>
    <w:basedOn w:val="Carpredefinitoparagrafo"/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rif1">
    <w:name w:val="rif1"/>
    <w:basedOn w:val="protocollo"/>
    <w:pPr>
      <w:tabs>
        <w:tab w:val="clear" w:pos="2268"/>
        <w:tab w:val="center" w:pos="2552"/>
        <w:tab w:val="left" w:pos="3402"/>
      </w:tabs>
      <w:spacing w:after="0"/>
    </w:pPr>
  </w:style>
  <w:style w:type="paragraph" w:customStyle="1" w:styleId="rif2">
    <w:name w:val="rif2"/>
    <w:basedOn w:val="protocollo"/>
    <w:pPr>
      <w:tabs>
        <w:tab w:val="clear" w:pos="2268"/>
        <w:tab w:val="center" w:pos="2410"/>
        <w:tab w:val="left" w:pos="3402"/>
      </w:tabs>
      <w:spacing w:before="0"/>
    </w:pPr>
  </w:style>
  <w:style w:type="paragraph" w:customStyle="1" w:styleId="titoloFirma">
    <w:name w:val="titoloFirma"/>
    <w:basedOn w:val="Corpodeltesto"/>
    <w:pPr>
      <w:tabs>
        <w:tab w:val="center" w:pos="6804"/>
      </w:tabs>
      <w:spacing w:before="240" w:after="0"/>
    </w:pPr>
    <w:rPr>
      <w:b w:val="0"/>
      <w:sz w:val="22"/>
    </w:rPr>
  </w:style>
  <w:style w:type="paragraph" w:customStyle="1" w:styleId="nomeFirma">
    <w:name w:val="nomeFirma"/>
    <w:basedOn w:val="Corpodeltesto"/>
    <w:pPr>
      <w:tabs>
        <w:tab w:val="center" w:pos="6804"/>
      </w:tabs>
      <w:spacing w:after="240"/>
    </w:pPr>
    <w:rPr>
      <w:b w:val="0"/>
      <w:i/>
      <w:sz w:val="22"/>
    </w:rPr>
  </w:style>
  <w:style w:type="paragraph" w:customStyle="1" w:styleId="Stileprotocollo10pt">
    <w:name w:val="Stile protocollo + 10 pt"/>
    <w:basedOn w:val="protocollo"/>
    <w:next w:val="Normale"/>
    <w:rPr>
      <w:sz w:val="20"/>
    </w:rPr>
  </w:style>
  <w:style w:type="character" w:customStyle="1" w:styleId="protocolloCarattere">
    <w:name w:val="protocollo Carattere"/>
    <w:rPr>
      <w:noProof w:val="0"/>
      <w:sz w:val="22"/>
      <w:szCs w:val="22"/>
      <w:lang w:val="it-IT" w:eastAsia="it-IT" w:bidi="ar-SA"/>
    </w:rPr>
  </w:style>
  <w:style w:type="character" w:customStyle="1" w:styleId="Stileprotocollo10ptCarattere">
    <w:name w:val="Stile protocollo + 10 pt Carattere"/>
    <w:basedOn w:val="protocolloCarattere"/>
    <w:rPr>
      <w:noProof w:val="0"/>
      <w:sz w:val="22"/>
      <w:szCs w:val="22"/>
      <w:lang w:val="it-IT" w:eastAsia="it-IT" w:bidi="ar-SA"/>
    </w:rPr>
  </w:style>
  <w:style w:type="paragraph" w:styleId="Testodelblocco">
    <w:name w:val="Block Text"/>
    <w:basedOn w:val="Normale"/>
    <w:rsid w:val="00F62D1F"/>
    <w:pPr>
      <w:widowControl w:val="0"/>
      <w:adjustRightInd w:val="0"/>
      <w:spacing w:before="320" w:after="0"/>
      <w:ind w:left="720" w:right="800"/>
      <w:jc w:val="left"/>
    </w:pPr>
    <w:rPr>
      <w:rFonts w:ascii="Arial" w:hAnsi="Arial"/>
      <w:sz w:val="24"/>
      <w:szCs w:val="24"/>
    </w:rPr>
  </w:style>
  <w:style w:type="table" w:styleId="Grigliatabella">
    <w:name w:val="Table Grid"/>
    <w:basedOn w:val="Tabellanormale"/>
    <w:rsid w:val="004A2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176384"/>
    <w:pPr>
      <w:suppressAutoHyphens/>
      <w:autoSpaceDN/>
      <w:spacing w:after="0"/>
    </w:pPr>
    <w:rPr>
      <w:rFonts w:ascii="Arial" w:hAnsi="Arial" w:cs="Arial"/>
      <w:sz w:val="24"/>
      <w:szCs w:val="24"/>
      <w:lang w:eastAsia="zh-CN"/>
    </w:rPr>
  </w:style>
  <w:style w:type="paragraph" w:styleId="Paragrafoelenco">
    <w:name w:val="List Paragraph"/>
    <w:basedOn w:val="Normale"/>
    <w:qFormat/>
    <w:rsid w:val="00176384"/>
    <w:pPr>
      <w:suppressAutoHyphens/>
      <w:autoSpaceDE/>
      <w:autoSpaceDN/>
      <w:spacing w:after="0"/>
      <w:ind w:left="708"/>
      <w:jc w:val="left"/>
    </w:pPr>
    <w:rPr>
      <w:sz w:val="24"/>
      <w:szCs w:val="24"/>
      <w:lang w:eastAsia="zh-CN"/>
    </w:rPr>
  </w:style>
  <w:style w:type="paragraph" w:customStyle="1" w:styleId="Rientrocorpodeltesto21">
    <w:name w:val="Rientro corpo del testo 21"/>
    <w:basedOn w:val="Normale"/>
    <w:rsid w:val="00176384"/>
    <w:pPr>
      <w:suppressAutoHyphens/>
      <w:autoSpaceDE/>
      <w:autoSpaceDN/>
      <w:spacing w:line="480" w:lineRule="auto"/>
      <w:ind w:left="283"/>
      <w:jc w:val="left"/>
    </w:pPr>
    <w:rPr>
      <w:sz w:val="24"/>
      <w:szCs w:val="24"/>
      <w:lang w:eastAsia="zh-CN"/>
    </w:rPr>
  </w:style>
  <w:style w:type="character" w:styleId="Enfasicorsivo">
    <w:name w:val="Emphasis"/>
    <w:qFormat/>
    <w:rsid w:val="00CD0CF3"/>
    <w:rPr>
      <w:i/>
      <w:iCs/>
    </w:rPr>
  </w:style>
  <w:style w:type="character" w:customStyle="1" w:styleId="apple-converted-space">
    <w:name w:val="apple-converted-space"/>
    <w:basedOn w:val="Carpredefinitoparagrafo"/>
    <w:rsid w:val="00CD0CF3"/>
  </w:style>
  <w:style w:type="character" w:styleId="Enfasigrassetto">
    <w:name w:val="Strong"/>
    <w:qFormat/>
    <w:rsid w:val="00CD0CF3"/>
    <w:rPr>
      <w:b/>
      <w:bCs/>
    </w:rPr>
  </w:style>
  <w:style w:type="paragraph" w:styleId="NormaleWeb">
    <w:name w:val="Normal (Web)"/>
    <w:basedOn w:val="Normale"/>
    <w:uiPriority w:val="99"/>
    <w:unhideWhenUsed/>
    <w:rsid w:val="00504309"/>
    <w:pPr>
      <w:autoSpaceDE/>
      <w:autoSpaceDN/>
      <w:spacing w:before="100" w:beforeAutospacing="1" w:after="119"/>
      <w:jc w:val="left"/>
    </w:pPr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D02817"/>
    <w:rPr>
      <w:color w:val="808080"/>
      <w:shd w:val="clear" w:color="auto" w:fill="E6E6E6"/>
    </w:rPr>
  </w:style>
  <w:style w:type="numbering" w:customStyle="1" w:styleId="WWNum2">
    <w:name w:val="WWNum2"/>
    <w:basedOn w:val="Nessunelenco"/>
    <w:rsid w:val="00C07B0E"/>
    <w:pPr>
      <w:numPr>
        <w:numId w:val="3"/>
      </w:numPr>
    </w:pPr>
  </w:style>
  <w:style w:type="numbering" w:customStyle="1" w:styleId="WWNum1">
    <w:name w:val="WWNum1"/>
    <w:basedOn w:val="Nessunelenco"/>
    <w:rsid w:val="00C07B0E"/>
    <w:pPr>
      <w:numPr>
        <w:numId w:val="4"/>
      </w:numPr>
    </w:pPr>
  </w:style>
  <w:style w:type="paragraph" w:customStyle="1" w:styleId="Default">
    <w:name w:val="Default"/>
    <w:rsid w:val="003F259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l">
    <w:name w:val="il"/>
    <w:rsid w:val="00D86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is00200c@istruzione.it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azunicagliari.edu.it" TargetMode="External"/><Relationship Id="rId1" Type="http://schemas.openxmlformats.org/officeDocument/2006/relationships/hyperlink" Target="mailto:cais00200c@istruzione.it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azunicaglia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1017</CharactersWithSpaces>
  <SharedDoc>false</SharedDoc>
  <HLinks>
    <vt:vector size="12" baseType="variant">
      <vt:variant>
        <vt:i4>327755</vt:i4>
      </vt:variant>
      <vt:variant>
        <vt:i4>3</vt:i4>
      </vt:variant>
      <vt:variant>
        <vt:i4>0</vt:i4>
      </vt:variant>
      <vt:variant>
        <vt:i4>5</vt:i4>
      </vt:variant>
      <vt:variant>
        <vt:lpwstr>http://www.azunicagliari.edu.it/</vt:lpwstr>
      </vt:variant>
      <vt:variant>
        <vt:lpwstr/>
      </vt:variant>
      <vt:variant>
        <vt:i4>131194</vt:i4>
      </vt:variant>
      <vt:variant>
        <vt:i4>0</vt:i4>
      </vt:variant>
      <vt:variant>
        <vt:i4>0</vt:i4>
      </vt:variant>
      <vt:variant>
        <vt:i4>5</vt:i4>
      </vt:variant>
      <vt:variant>
        <vt:lpwstr>mailto:cais00200c@istruzione.it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Mario</dc:creator>
  <cp:keywords/>
  <cp:lastModifiedBy>Gessica Cappai</cp:lastModifiedBy>
  <cp:revision>2</cp:revision>
  <cp:lastPrinted>2020-09-15T04:45:00Z</cp:lastPrinted>
  <dcterms:created xsi:type="dcterms:W3CDTF">2024-03-05T19:23:00Z</dcterms:created>
  <dcterms:modified xsi:type="dcterms:W3CDTF">2024-03-05T19:23:00Z</dcterms:modified>
</cp:coreProperties>
</file>